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666" w:rsidRPr="0080699E" w:rsidRDefault="00512D32">
      <w:pPr>
        <w:spacing w:before="65" w:line="300" w:lineRule="exact"/>
        <w:ind w:left="4701" w:right="3790"/>
        <w:jc w:val="center"/>
        <w:rPr>
          <w:b/>
          <w:sz w:val="28"/>
          <w:szCs w:val="28"/>
        </w:rPr>
      </w:pPr>
      <w:r>
        <w:pict>
          <v:group id="_x0000_s1026" style="position:absolute;left:0;text-align:left;margin-left:23.6pt;margin-top:23.6pt;width:564.8pt;height:744.8pt;z-index:-251658240;mso-position-horizontal-relative:page;mso-position-vertical-relative:page" coordorigin="472,472" coordsize="11296,14896">
            <v:shape id="_x0000_s1050" style="position:absolute;left:487;top:480;width:0;height:118" coordorigin="487,480" coordsize="0,118" path="m487,598r,-118e" filled="f" strokecolor="#1f4d79" strokeweight=".82pt">
              <v:path arrowok="t"/>
            </v:shape>
            <v:shape id="_x0000_s1049" style="position:absolute;left:480;top:487;width:118;height:0" coordorigin="480,487" coordsize="118,0" path="m480,487r118,e" filled="f" strokecolor="#1f4d79" strokeweight=".82pt">
              <v:path arrowok="t"/>
            </v:shape>
            <v:shape id="_x0000_s1048" style="position:absolute;left:539;top:509;width:0;height:89" coordorigin="539,509" coordsize="0,89" path="m539,598r,-89e" filled="f" strokecolor="#1f4d79" strokeweight="3.1pt">
              <v:path arrowok="t"/>
            </v:shape>
            <v:shape id="_x0000_s1047" style="position:absolute;left:509;top:539;width:89;height:0" coordorigin="509,539" coordsize="89,0" path="m509,539r89,e" filled="f" strokecolor="#1f4d79" strokeweight="3.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598;top:480;width:11045;height:118">
              <v:imagedata r:id="rId5" o:title=""/>
            </v:shape>
            <v:shape id="_x0000_s1045" style="position:absolute;left:11753;top:480;width:0;height:118" coordorigin="11753,480" coordsize="0,118" path="m11753,598r,-118e" filled="f" strokecolor="#1f4d79" strokeweight=".82pt">
              <v:path arrowok="t"/>
            </v:shape>
            <v:shape id="_x0000_s1044" style="position:absolute;left:11642;top:487;width:118;height:0" coordorigin="11642,487" coordsize="118,0" path="m11642,487r118,e" filled="f" strokecolor="#1f4d79" strokeweight=".82pt">
              <v:path arrowok="t"/>
            </v:shape>
            <v:shape id="_x0000_s1043" style="position:absolute;left:11701;top:509;width:0;height:89" coordorigin="11701,509" coordsize="0,89" path="m11701,598r,-89e" filled="f" strokecolor="#1f4d79" strokeweight="3.1pt">
              <v:path arrowok="t"/>
            </v:shape>
            <v:shape id="_x0000_s1042" style="position:absolute;left:11642;top:539;width:89;height:0" coordorigin="11642,539" coordsize="89,0" path="m11642,539r89,e" filled="f" strokecolor="#1f4d79" strokeweight="3.1pt">
              <v:path arrowok="t"/>
            </v:shape>
            <v:shape id="_x0000_s1041" style="position:absolute;left:487;top:598;width:0;height:14645" coordorigin="487,598" coordsize="0,14645" path="m487,15242l487,598e" filled="f" strokecolor="#1f4d79" strokeweight=".82pt">
              <v:path arrowok="t"/>
            </v:shape>
            <v:shape id="_x0000_s1040" style="position:absolute;left:539;top:598;width:0;height:14645" coordorigin="539,598" coordsize="0,14645" path="m539,15242l539,598e" filled="f" strokecolor="#1f4d79" strokeweight="3.1pt">
              <v:path arrowok="t"/>
            </v:shape>
            <v:shape id="_x0000_s1039" style="position:absolute;left:590;top:583;width:0;height:14674" coordorigin="590,583" coordsize="0,14674" path="m590,15257l590,583e" filled="f" strokecolor="#1f4d79" strokeweight=".82pt">
              <v:path arrowok="t"/>
            </v:shape>
            <v:shape id="_x0000_s1038" style="position:absolute;left:11753;top:598;width:0;height:14645" coordorigin="11753,598" coordsize="0,14645" path="m11753,15242r,-14644e" filled="f" strokecolor="#1f4d79" strokeweight=".82pt">
              <v:path arrowok="t"/>
            </v:shape>
            <v:shape id="_x0000_s1037" style="position:absolute;left:11701;top:598;width:0;height:14645" coordorigin="11701,598" coordsize="0,14645" path="m11701,15242r,-14644e" filled="f" strokecolor="#1f4d79" strokeweight="3.1pt">
              <v:path arrowok="t"/>
            </v:shape>
            <v:shape id="_x0000_s1036" style="position:absolute;left:11650;top:583;width:0;height:14674" coordorigin="11650,583" coordsize="0,14674" path="m11650,15257r,-14674e" filled="f" strokecolor="#1f4d79" strokeweight=".82pt">
              <v:path arrowok="t"/>
            </v:shape>
            <v:shape id="_x0000_s1035" style="position:absolute;left:487;top:15242;width:0;height:118" coordorigin="487,15242" coordsize="0,118" path="m487,15360r,-118e" filled="f" strokecolor="#1f4d79" strokeweight=".82pt">
              <v:path arrowok="t"/>
            </v:shape>
            <v:shape id="_x0000_s1034" style="position:absolute;left:480;top:15353;width:118;height:0" coordorigin="480,15353" coordsize="118,0" path="m480,15353r118,e" filled="f" strokecolor="#1f4d79" strokeweight=".82pt">
              <v:path arrowok="t"/>
            </v:shape>
            <v:shape id="_x0000_s1033" style="position:absolute;left:539;top:15242;width:0;height:89" coordorigin="539,15242" coordsize="0,89" path="m539,15331r,-89e" filled="f" strokecolor="#1f4d79" strokeweight="3.1pt">
              <v:path arrowok="t"/>
            </v:shape>
            <v:shape id="_x0000_s1032" style="position:absolute;left:509;top:15301;width:89;height:0" coordorigin="509,15301" coordsize="89,0" path="m509,15301r89,e" filled="f" strokecolor="#1f4d79" strokeweight="3.1pt">
              <v:path arrowok="t"/>
            </v:shape>
            <v:shape id="_x0000_s1031" type="#_x0000_t75" style="position:absolute;left:598;top:15242;width:11045;height:118">
              <v:imagedata r:id="rId5" o:title=""/>
            </v:shape>
            <v:shape id="_x0000_s1030" style="position:absolute;left:11753;top:15242;width:0;height:118" coordorigin="11753,15242" coordsize="0,118" path="m11753,15360r,-118e" filled="f" strokecolor="#1f4d79" strokeweight=".82pt">
              <v:path arrowok="t"/>
            </v:shape>
            <v:shape id="_x0000_s1029" style="position:absolute;left:11642;top:15353;width:118;height:0" coordorigin="11642,15353" coordsize="118,0" path="m11642,15353r118,e" filled="f" strokecolor="#1f4d79" strokeweight=".82pt">
              <v:path arrowok="t"/>
            </v:shape>
            <v:shape id="_x0000_s1028" style="position:absolute;left:11701;top:15242;width:0;height:89" coordorigin="11701,15242" coordsize="0,89" path="m11701,15331r,-89e" filled="f" strokecolor="#1f4d79" strokeweight="3.1pt">
              <v:path arrowok="t"/>
            </v:shape>
            <v:shape id="_x0000_s1027" style="position:absolute;left:11642;top:15301;width:89;height:0" coordorigin="11642,15301" coordsize="89,0" path="m11642,15301r89,e" filled="f" strokecolor="#1f4d79" strokeweight="3.1pt">
              <v:path arrowok="t"/>
            </v:shape>
            <w10:wrap anchorx="page" anchory="page"/>
          </v:group>
        </w:pict>
      </w:r>
      <w:r w:rsidR="0080699E">
        <w:rPr>
          <w:b/>
          <w:position w:val="-1"/>
          <w:sz w:val="28"/>
          <w:szCs w:val="28"/>
        </w:rPr>
        <w:t>D</w:t>
      </w:r>
      <w:r w:rsidRPr="0080699E">
        <w:rPr>
          <w:b/>
          <w:position w:val="-1"/>
          <w:sz w:val="28"/>
          <w:szCs w:val="28"/>
        </w:rPr>
        <w:t>VV</w:t>
      </w:r>
    </w:p>
    <w:p w:rsidR="00367666" w:rsidRDefault="00367666">
      <w:pPr>
        <w:spacing w:before="13" w:line="280" w:lineRule="exact"/>
        <w:rPr>
          <w:sz w:val="28"/>
          <w:szCs w:val="28"/>
        </w:rPr>
      </w:pPr>
    </w:p>
    <w:p w:rsidR="00367666" w:rsidRDefault="00512D32">
      <w:pPr>
        <w:spacing w:before="28" w:line="260" w:lineRule="exact"/>
        <w:ind w:left="130"/>
        <w:rPr>
          <w:sz w:val="24"/>
          <w:szCs w:val="24"/>
        </w:rPr>
      </w:pPr>
      <w:r>
        <w:rPr>
          <w:position w:val="-1"/>
          <w:sz w:val="24"/>
          <w:szCs w:val="24"/>
        </w:rPr>
        <w:t>Number</w:t>
      </w:r>
      <w:r>
        <w:rPr>
          <w:spacing w:val="-1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comput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rs</w:t>
      </w:r>
      <w:r>
        <w:rPr>
          <w:spacing w:val="-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v</w:t>
      </w:r>
      <w:r>
        <w:rPr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l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ble</w:t>
      </w:r>
      <w:r>
        <w:rPr>
          <w:spacing w:val="-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f</w:t>
      </w:r>
      <w:r>
        <w:rPr>
          <w:spacing w:val="-2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r</w:t>
      </w:r>
      <w:r>
        <w:rPr>
          <w:spacing w:val="-3"/>
          <w:position w:val="-1"/>
          <w:sz w:val="24"/>
          <w:szCs w:val="24"/>
        </w:rPr>
        <w:t xml:space="preserve"> </w:t>
      </w:r>
      <w:r w:rsidR="0080699E">
        <w:rPr>
          <w:position w:val="-1"/>
          <w:sz w:val="24"/>
          <w:szCs w:val="24"/>
        </w:rPr>
        <w:t>student’s</w:t>
      </w:r>
      <w:r>
        <w:rPr>
          <w:spacing w:val="-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us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ge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ur</w:t>
      </w:r>
      <w:r>
        <w:rPr>
          <w:spacing w:val="-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ng</w:t>
      </w:r>
      <w:r>
        <w:rPr>
          <w:spacing w:val="-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e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</w:t>
      </w:r>
      <w:r>
        <w:rPr>
          <w:spacing w:val="2"/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t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</w:t>
      </w:r>
      <w:r>
        <w:rPr>
          <w:spacing w:val="-2"/>
          <w:position w:val="-1"/>
          <w:sz w:val="24"/>
          <w:szCs w:val="24"/>
        </w:rPr>
        <w:t>o</w:t>
      </w:r>
      <w:r>
        <w:rPr>
          <w:spacing w:val="3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ple</w:t>
      </w:r>
      <w:r>
        <w:rPr>
          <w:spacing w:val="-2"/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-8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ar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2023-24</w:t>
      </w:r>
    </w:p>
    <w:p w:rsidR="00367666" w:rsidRDefault="00367666">
      <w:pPr>
        <w:spacing w:before="7" w:line="100" w:lineRule="exact"/>
        <w:rPr>
          <w:sz w:val="10"/>
          <w:szCs w:val="10"/>
        </w:rPr>
      </w:pPr>
    </w:p>
    <w:p w:rsidR="00367666" w:rsidRDefault="00367666">
      <w:pPr>
        <w:spacing w:line="200" w:lineRule="exact"/>
      </w:pPr>
    </w:p>
    <w:p w:rsidR="00367666" w:rsidRDefault="00512D32">
      <w:pPr>
        <w:spacing w:before="28"/>
        <w:ind w:left="170" w:right="638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Students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:  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Computers</w:t>
      </w:r>
    </w:p>
    <w:p w:rsidR="00367666" w:rsidRDefault="00512D32">
      <w:pPr>
        <w:ind w:left="436" w:right="674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2249     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:         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794</w:t>
      </w:r>
      <w:bookmarkStart w:id="0" w:name="_GoBack"/>
      <w:bookmarkEnd w:id="0"/>
    </w:p>
    <w:p w:rsidR="00367666" w:rsidRDefault="00512D32">
      <w:pPr>
        <w:spacing w:line="260" w:lineRule="exact"/>
        <w:ind w:left="474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2.83     </w:t>
      </w:r>
      <w:r>
        <w:rPr>
          <w:b/>
          <w:spacing w:val="57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:           </w:t>
      </w:r>
      <w:r>
        <w:rPr>
          <w:b/>
          <w:spacing w:val="1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1</w:t>
      </w:r>
    </w:p>
    <w:p w:rsidR="00367666" w:rsidRDefault="00367666">
      <w:pPr>
        <w:spacing w:before="8" w:line="280" w:lineRule="exact"/>
        <w:rPr>
          <w:sz w:val="28"/>
          <w:szCs w:val="28"/>
        </w:rPr>
      </w:pPr>
    </w:p>
    <w:p w:rsidR="00367666" w:rsidRDefault="00512D32">
      <w:pPr>
        <w:spacing w:before="29"/>
        <w:ind w:left="100"/>
        <w:rPr>
          <w:sz w:val="24"/>
          <w:szCs w:val="24"/>
        </w:rPr>
      </w:pPr>
      <w:r>
        <w:rPr>
          <w:sz w:val="24"/>
          <w:szCs w:val="24"/>
        </w:rPr>
        <w:t>Number of students during the latest completed year 2023</w:t>
      </w:r>
      <w:r>
        <w:rPr>
          <w:sz w:val="24"/>
          <w:szCs w:val="24"/>
        </w:rPr>
        <w:t>-24</w:t>
      </w:r>
    </w:p>
    <w:p w:rsidR="00367666" w:rsidRDefault="00367666">
      <w:pPr>
        <w:spacing w:before="6" w:line="120" w:lineRule="exact"/>
        <w:rPr>
          <w:sz w:val="12"/>
          <w:szCs w:val="12"/>
        </w:rPr>
      </w:pPr>
    </w:p>
    <w:p w:rsidR="00367666" w:rsidRDefault="00367666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1711"/>
        <w:gridCol w:w="2069"/>
      </w:tblGrid>
      <w:tr w:rsidR="00367666">
        <w:trPr>
          <w:trHeight w:hRule="exact" w:val="286"/>
        </w:trPr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7666" w:rsidRDefault="00512D32">
            <w:pPr>
              <w:spacing w:line="260" w:lineRule="exact"/>
              <w:ind w:left="41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B</w:t>
            </w:r>
            <w:r>
              <w:rPr>
                <w:w w:val="115"/>
                <w:sz w:val="24"/>
                <w:szCs w:val="24"/>
              </w:rPr>
              <w:t>at</w:t>
            </w:r>
            <w:r>
              <w:rPr>
                <w:w w:val="99"/>
                <w:sz w:val="24"/>
                <w:szCs w:val="24"/>
              </w:rPr>
              <w:t>c</w:t>
            </w:r>
            <w:r>
              <w:rPr>
                <w:w w:val="110"/>
                <w:sz w:val="24"/>
                <w:szCs w:val="24"/>
              </w:rPr>
              <w:t>h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7666" w:rsidRDefault="00512D32">
            <w:pPr>
              <w:spacing w:line="260" w:lineRule="exact"/>
              <w:ind w:left="556" w:right="56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Ye</w:t>
            </w:r>
            <w:r>
              <w:rPr>
                <w:spacing w:val="-2"/>
                <w:w w:val="112"/>
                <w:sz w:val="24"/>
                <w:szCs w:val="24"/>
              </w:rPr>
              <w:t>a</w:t>
            </w:r>
            <w:r>
              <w:rPr>
                <w:w w:val="132"/>
                <w:sz w:val="24"/>
                <w:szCs w:val="24"/>
              </w:rPr>
              <w:t>r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7666" w:rsidRDefault="00512D32">
            <w:pPr>
              <w:spacing w:line="260" w:lineRule="exact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w w:val="107"/>
                <w:sz w:val="24"/>
                <w:szCs w:val="24"/>
              </w:rPr>
              <w:t>Stud</w:t>
            </w:r>
            <w:r>
              <w:rPr>
                <w:spacing w:val="2"/>
                <w:w w:val="107"/>
                <w:sz w:val="24"/>
                <w:szCs w:val="24"/>
              </w:rPr>
              <w:t>e</w:t>
            </w:r>
            <w:r>
              <w:rPr>
                <w:w w:val="107"/>
                <w:sz w:val="24"/>
                <w:szCs w:val="24"/>
              </w:rPr>
              <w:t>nts</w:t>
            </w:r>
          </w:p>
        </w:tc>
      </w:tr>
      <w:tr w:rsidR="00367666">
        <w:trPr>
          <w:trHeight w:hRule="exact" w:val="286"/>
        </w:trPr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7666" w:rsidRDefault="00512D32">
            <w:pPr>
              <w:spacing w:line="260" w:lineRule="exact"/>
              <w:ind w:lef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2023-27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7666" w:rsidRDefault="00512D32">
            <w:pPr>
              <w:spacing w:line="260" w:lineRule="exact"/>
              <w:ind w:left="48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I</w:t>
            </w:r>
            <w:proofErr w:type="spellStart"/>
            <w:r>
              <w:rPr>
                <w:position w:val="9"/>
                <w:sz w:val="16"/>
                <w:szCs w:val="16"/>
              </w:rPr>
              <w:t>st</w:t>
            </w:r>
            <w:proofErr w:type="spellEnd"/>
            <w:r>
              <w:rPr>
                <w:spacing w:val="20"/>
                <w:position w:val="9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ar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7666" w:rsidRDefault="00512D32">
            <w:pPr>
              <w:spacing w:line="260" w:lineRule="exact"/>
              <w:ind w:left="806" w:right="811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639</w:t>
            </w:r>
          </w:p>
        </w:tc>
      </w:tr>
      <w:tr w:rsidR="00367666">
        <w:trPr>
          <w:trHeight w:hRule="exact" w:val="286"/>
        </w:trPr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7666" w:rsidRDefault="00512D32">
            <w:pPr>
              <w:spacing w:line="260" w:lineRule="exact"/>
              <w:ind w:lef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2022-26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7666" w:rsidRDefault="00512D32">
            <w:pPr>
              <w:spacing w:line="260" w:lineRule="exact"/>
              <w:ind w:left="4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I</w:t>
            </w:r>
            <w:proofErr w:type="spellStart"/>
            <w:r>
              <w:rPr>
                <w:spacing w:val="2"/>
                <w:position w:val="9"/>
                <w:sz w:val="16"/>
                <w:szCs w:val="16"/>
              </w:rPr>
              <w:t>n</w:t>
            </w:r>
            <w:r>
              <w:rPr>
                <w:position w:val="9"/>
                <w:sz w:val="16"/>
                <w:szCs w:val="16"/>
              </w:rPr>
              <w:t>d</w:t>
            </w:r>
            <w:proofErr w:type="spellEnd"/>
            <w:r>
              <w:rPr>
                <w:spacing w:val="19"/>
                <w:position w:val="9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Year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7666" w:rsidRDefault="00512D32">
            <w:pPr>
              <w:spacing w:line="260" w:lineRule="exact"/>
              <w:ind w:left="805" w:right="81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609</w:t>
            </w:r>
          </w:p>
        </w:tc>
      </w:tr>
      <w:tr w:rsidR="00367666">
        <w:trPr>
          <w:trHeight w:hRule="exact" w:val="286"/>
        </w:trPr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7666" w:rsidRDefault="00512D32">
            <w:pPr>
              <w:spacing w:line="240" w:lineRule="exact"/>
              <w:ind w:lef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2021-25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7666" w:rsidRDefault="00512D32">
            <w:pPr>
              <w:spacing w:line="240" w:lineRule="exact"/>
              <w:ind w:left="3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>
              <w:rPr>
                <w:spacing w:val="-2"/>
                <w:sz w:val="24"/>
                <w:szCs w:val="24"/>
              </w:rPr>
              <w:t>I</w:t>
            </w:r>
            <w:proofErr w:type="spellStart"/>
            <w:r>
              <w:rPr>
                <w:position w:val="9"/>
                <w:sz w:val="16"/>
                <w:szCs w:val="16"/>
              </w:rPr>
              <w:t>rd</w:t>
            </w:r>
            <w:proofErr w:type="spellEnd"/>
            <w:r>
              <w:rPr>
                <w:spacing w:val="21"/>
                <w:position w:val="9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Ye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7666" w:rsidRDefault="00512D32">
            <w:pPr>
              <w:spacing w:line="240" w:lineRule="exact"/>
              <w:ind w:left="807" w:right="811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608</w:t>
            </w:r>
          </w:p>
        </w:tc>
      </w:tr>
      <w:tr w:rsidR="00367666">
        <w:trPr>
          <w:trHeight w:hRule="exact" w:val="286"/>
        </w:trPr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7666" w:rsidRDefault="00512D32">
            <w:pPr>
              <w:spacing w:line="240" w:lineRule="exact"/>
              <w:ind w:lef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2020-24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7666" w:rsidRDefault="00512D32">
            <w:pPr>
              <w:spacing w:line="240" w:lineRule="exact"/>
              <w:ind w:left="35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V</w:t>
            </w:r>
            <w:proofErr w:type="spellStart"/>
            <w:r>
              <w:rPr>
                <w:position w:val="9"/>
                <w:sz w:val="16"/>
                <w:szCs w:val="16"/>
              </w:rPr>
              <w:t>th</w:t>
            </w:r>
            <w:proofErr w:type="spellEnd"/>
            <w:r>
              <w:rPr>
                <w:spacing w:val="19"/>
                <w:position w:val="9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Year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7666" w:rsidRDefault="00512D32">
            <w:pPr>
              <w:spacing w:line="240" w:lineRule="exact"/>
              <w:ind w:left="805" w:right="81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393</w:t>
            </w:r>
          </w:p>
        </w:tc>
      </w:tr>
      <w:tr w:rsidR="00367666">
        <w:trPr>
          <w:trHeight w:hRule="exact" w:val="288"/>
        </w:trPr>
        <w:tc>
          <w:tcPr>
            <w:tcW w:w="3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7666" w:rsidRDefault="00512D32">
            <w:pPr>
              <w:spacing w:line="260" w:lineRule="exact"/>
              <w:ind w:right="106"/>
              <w:jc w:val="right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Total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7666" w:rsidRDefault="00512D32">
            <w:pPr>
              <w:spacing w:line="260" w:lineRule="exact"/>
              <w:ind w:left="748" w:right="754"/>
              <w:jc w:val="center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2249</w:t>
            </w:r>
          </w:p>
        </w:tc>
      </w:tr>
    </w:tbl>
    <w:p w:rsidR="00512D32" w:rsidRDefault="00512D32"/>
    <w:sectPr w:rsidR="00512D32">
      <w:type w:val="continuous"/>
      <w:pgSz w:w="12240" w:h="15840"/>
      <w:pgMar w:top="8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36AE3"/>
    <w:multiLevelType w:val="multilevel"/>
    <w:tmpl w:val="AD2CEAE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66"/>
    <w:rsid w:val="00367666"/>
    <w:rsid w:val="00512D32"/>
    <w:rsid w:val="0080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5:docId w15:val="{ED1AF7ED-1DB5-4178-93F1-A0CFF09A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2</cp:revision>
  <dcterms:created xsi:type="dcterms:W3CDTF">2024-12-31T04:58:00Z</dcterms:created>
  <dcterms:modified xsi:type="dcterms:W3CDTF">2024-12-31T04:59:00Z</dcterms:modified>
</cp:coreProperties>
</file>